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eastAsia="黑体" w:cs="黑体"/>
          <w:sz w:val="32"/>
          <w:szCs w:val="32"/>
          <w:lang w:eastAsia="zh-CN"/>
        </w:rPr>
      </w:pPr>
      <w:r>
        <w:rPr>
          <w:rFonts w:hint="eastAsia" w:ascii="黑体" w:eastAsia="黑体" w:cs="黑体"/>
          <w:sz w:val="32"/>
          <w:szCs w:val="32"/>
        </w:rPr>
        <w:t>附件</w:t>
      </w:r>
      <w:r>
        <w:rPr>
          <w:rFonts w:hint="eastAsia" w:ascii="黑体" w:eastAsia="黑体" w:cs="黑体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center"/>
        <w:textAlignment w:val="auto"/>
        <w:rPr>
          <w:rFonts w:ascii="方正小标宋_GBK" w:hAnsi="方正小标宋_GBK" w:eastAsia="方正小标宋_GBK"/>
          <w:bCs/>
          <w:spacing w:val="6"/>
          <w:sz w:val="52"/>
          <w:szCs w:val="20"/>
        </w:rPr>
      </w:pPr>
      <w:r>
        <w:rPr>
          <w:rFonts w:hint="eastAsia" w:ascii="方正小标宋_GBK" w:hAnsi="方正小标宋_GBK" w:eastAsia="方正小标宋_GBK"/>
          <w:bCs/>
          <w:spacing w:val="6"/>
          <w:sz w:val="52"/>
          <w:szCs w:val="20"/>
        </w:rPr>
        <w:t>海南省高等学校</w:t>
      </w:r>
    </w:p>
    <w:p>
      <w:pPr>
        <w:keepNext w:val="0"/>
        <w:keepLines w:val="0"/>
        <w:pageBreakBefore w:val="0"/>
        <w:widowControl w:val="0"/>
        <w:tabs>
          <w:tab w:val="left" w:pos="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center"/>
        <w:textAlignment w:val="auto"/>
        <w:rPr>
          <w:rFonts w:ascii="方正小标宋_GBK" w:hAnsi="方正小标宋_GBK" w:eastAsia="方正小标宋_GBK"/>
          <w:bCs/>
          <w:spacing w:val="6"/>
          <w:sz w:val="52"/>
          <w:szCs w:val="20"/>
        </w:rPr>
      </w:pPr>
      <w:r>
        <w:rPr>
          <w:rFonts w:hint="eastAsia" w:ascii="方正小标宋_GBK" w:hAnsi="方正小标宋_GBK" w:eastAsia="方正小标宋_GBK"/>
          <w:bCs/>
          <w:spacing w:val="6"/>
          <w:sz w:val="52"/>
          <w:szCs w:val="20"/>
        </w:rPr>
        <w:t>教育教学改革研究项目申请书</w:t>
      </w:r>
    </w:p>
    <w:p>
      <w:pPr>
        <w:keepNext w:val="0"/>
        <w:keepLines w:val="0"/>
        <w:pageBreakBefore w:val="0"/>
        <w:widowControl w:val="0"/>
        <w:tabs>
          <w:tab w:val="left" w:pos="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ascii="宋体"/>
          <w:b/>
          <w:sz w:val="52"/>
          <w:szCs w:val="20"/>
        </w:rPr>
      </w:pPr>
    </w:p>
    <w:p>
      <w:pPr>
        <w:keepNext w:val="0"/>
        <w:keepLines w:val="0"/>
        <w:pageBreakBefore w:val="0"/>
        <w:widowControl w:val="0"/>
        <w:tabs>
          <w:tab w:val="left" w:pos="3240"/>
          <w:tab w:val="left" w:pos="6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799"/>
        <w:textAlignment w:val="auto"/>
        <w:rPr>
          <w:rFonts w:hint="eastAsia" w:ascii="宋体" w:hAnsi="宋体"/>
          <w:b/>
          <w:bCs/>
          <w:sz w:val="30"/>
        </w:rPr>
      </w:pPr>
      <w:r>
        <w:rPr>
          <w:rFonts w:hint="eastAsia" w:ascii="宋体" w:hAnsi="宋体"/>
          <w:b/>
          <w:bCs/>
          <w:sz w:val="30"/>
        </w:rPr>
        <w:t xml:space="preserve">项  目  名  称 </w:t>
      </w:r>
      <w:r>
        <w:rPr>
          <w:rFonts w:hint="eastAsia" w:ascii="宋体" w:hAnsi="宋体"/>
          <w:sz w:val="30"/>
        </w:rPr>
        <w:t xml:space="preserve"> </w:t>
      </w:r>
      <w:r>
        <w:rPr>
          <w:rFonts w:hint="eastAsia" w:ascii="宋体" w:hAnsi="宋体"/>
          <w:sz w:val="30"/>
          <w:u w:val="single"/>
        </w:rPr>
        <w:t xml:space="preserve">  </w:t>
      </w:r>
      <w:r>
        <w:rPr>
          <w:rFonts w:hint="eastAsia" w:ascii="宋体" w:hAnsi="宋体"/>
          <w:spacing w:val="10"/>
          <w:sz w:val="30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799"/>
        <w:textAlignment w:val="auto"/>
        <w:rPr>
          <w:rFonts w:hint="eastAsia" w:ascii="宋体" w:hAnsi="宋体"/>
          <w:sz w:val="30"/>
          <w:u w:val="single"/>
        </w:rPr>
      </w:pPr>
      <w:r>
        <w:rPr>
          <w:rFonts w:hint="eastAsia" w:ascii="宋体" w:hAnsi="宋体"/>
          <w:b/>
          <w:bCs/>
          <w:sz w:val="30"/>
        </w:rPr>
        <w:t xml:space="preserve">申    请    者 </w:t>
      </w:r>
      <w:r>
        <w:rPr>
          <w:rFonts w:hint="eastAsia" w:ascii="宋体" w:hAnsi="宋体"/>
          <w:sz w:val="30"/>
        </w:rPr>
        <w:t xml:space="preserve"> </w:t>
      </w:r>
      <w:r>
        <w:rPr>
          <w:rFonts w:hint="eastAsia" w:ascii="宋体" w:hAnsi="宋体"/>
          <w:sz w:val="30"/>
          <w:u w:val="single"/>
        </w:rPr>
        <w:t xml:space="preserve">                     </w:t>
      </w:r>
      <w:r>
        <w:rPr>
          <w:rFonts w:ascii="宋体" w:hAnsi="宋体"/>
          <w:sz w:val="30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799"/>
        <w:textAlignment w:val="auto"/>
        <w:rPr>
          <w:rFonts w:ascii="宋体" w:hAnsi="宋体"/>
          <w:sz w:val="30"/>
          <w:u w:val="single"/>
        </w:rPr>
      </w:pPr>
      <w:r>
        <w:rPr>
          <w:rFonts w:hint="eastAsia" w:ascii="宋体" w:hAnsi="宋体"/>
          <w:b/>
          <w:bCs/>
          <w:sz w:val="30"/>
        </w:rPr>
        <w:t xml:space="preserve">学  科  </w:t>
      </w:r>
      <w:r>
        <w:rPr>
          <w:rFonts w:hint="eastAsia" w:ascii="宋体" w:hAnsi="宋体"/>
          <w:b/>
          <w:bCs/>
          <w:sz w:val="30"/>
          <w:lang w:eastAsia="zh-CN"/>
        </w:rPr>
        <w:t>门</w:t>
      </w:r>
      <w:r>
        <w:rPr>
          <w:rFonts w:hint="eastAsia" w:ascii="宋体" w:hAnsi="宋体"/>
          <w:b/>
          <w:bCs/>
          <w:sz w:val="30"/>
        </w:rPr>
        <w:t xml:space="preserve">  </w:t>
      </w:r>
      <w:r>
        <w:rPr>
          <w:rFonts w:hint="eastAsia" w:ascii="宋体" w:hAnsi="宋体"/>
          <w:b/>
          <w:bCs/>
          <w:sz w:val="30"/>
          <w:lang w:eastAsia="zh-CN"/>
        </w:rPr>
        <w:t>类</w:t>
      </w:r>
      <w:r>
        <w:rPr>
          <w:rFonts w:hint="eastAsia" w:ascii="宋体" w:hAnsi="宋体"/>
          <w:b/>
          <w:bCs/>
          <w:sz w:val="30"/>
        </w:rPr>
        <w:t xml:space="preserve">  </w:t>
      </w:r>
      <w:r>
        <w:rPr>
          <w:rFonts w:hint="eastAsia" w:ascii="宋体" w:hAnsi="宋体"/>
          <w:sz w:val="30"/>
          <w:u w:val="single"/>
        </w:rPr>
        <w:t xml:space="preserve">                     </w:t>
      </w:r>
      <w:r>
        <w:rPr>
          <w:rFonts w:ascii="宋体" w:hAnsi="宋体"/>
          <w:sz w:val="30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799"/>
        <w:textAlignment w:val="auto"/>
        <w:rPr>
          <w:rFonts w:hint="default" w:ascii="宋体" w:hAnsi="宋体" w:eastAsia="宋体" w:cs="Times New Roman"/>
          <w:bCs/>
          <w:sz w:val="30"/>
          <w:u w:val="none"/>
          <w:lang w:val="en-US" w:eastAsia="zh-CN"/>
        </w:rPr>
      </w:pPr>
      <w:r>
        <w:rPr>
          <w:rFonts w:hint="eastAsia" w:ascii="宋体" w:hAnsi="宋体"/>
          <w:b/>
          <w:bCs/>
          <w:sz w:val="30"/>
        </w:rPr>
        <w:t xml:space="preserve">项  目  类  别  </w:t>
      </w:r>
      <w:r>
        <w:rPr>
          <w:rFonts w:hint="eastAsia" w:ascii="宋体" w:hAnsi="宋体"/>
          <w:bCs/>
          <w:sz w:val="30"/>
          <w:u w:val="single"/>
        </w:rPr>
        <w:t xml:space="preserve">  </w:t>
      </w:r>
      <w:r>
        <w:rPr>
          <w:rFonts w:hint="eastAsia" w:ascii="宋体" w:hAnsi="宋体"/>
          <w:bCs/>
          <w:sz w:val="30"/>
          <w:u w:val="single"/>
          <w:lang w:val="en-US" w:eastAsia="zh-CN"/>
        </w:rPr>
        <w:t xml:space="preserve">         </w:t>
      </w:r>
      <w:r>
        <w:rPr>
          <w:rFonts w:hint="eastAsia" w:ascii="宋体" w:hAnsi="宋体"/>
          <w:bCs/>
          <w:sz w:val="30"/>
          <w:u w:val="single"/>
          <w:lang w:eastAsia="zh-CN"/>
        </w:rPr>
        <w:t>委托</w:t>
      </w:r>
      <w:r>
        <w:rPr>
          <w:rFonts w:hint="eastAsia" w:ascii="宋体" w:hAnsi="宋体"/>
          <w:bCs/>
          <w:sz w:val="30"/>
          <w:u w:val="single"/>
        </w:rPr>
        <w:t>项目</w:t>
      </w:r>
      <w:r>
        <w:rPr>
          <w:rFonts w:hint="eastAsia" w:ascii="宋体" w:hAnsi="宋体"/>
          <w:bCs/>
          <w:sz w:val="30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799"/>
        <w:textAlignment w:val="auto"/>
        <w:rPr>
          <w:rFonts w:hint="eastAsia" w:ascii="宋体" w:hAnsi="宋体"/>
          <w:sz w:val="30"/>
          <w:u w:val="single"/>
        </w:rPr>
      </w:pPr>
      <w:r>
        <w:rPr>
          <w:rFonts w:hint="eastAsia" w:ascii="宋体" w:hAnsi="宋体"/>
          <w:b/>
          <w:bCs/>
          <w:sz w:val="30"/>
        </w:rPr>
        <w:t xml:space="preserve">联  系  电  话  </w:t>
      </w:r>
      <w:r>
        <w:rPr>
          <w:rFonts w:hint="eastAsia" w:ascii="宋体" w:hAnsi="宋体"/>
          <w:sz w:val="30"/>
          <w:u w:val="single"/>
        </w:rPr>
        <w:t xml:space="preserve">                     </w:t>
      </w:r>
      <w:r>
        <w:rPr>
          <w:rFonts w:ascii="宋体" w:hAnsi="宋体"/>
          <w:sz w:val="30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799"/>
        <w:textAlignment w:val="auto"/>
        <w:rPr>
          <w:rFonts w:hint="eastAsia" w:ascii="宋体" w:hAnsi="宋体"/>
          <w:b/>
          <w:bCs/>
          <w:sz w:val="30"/>
        </w:rPr>
      </w:pPr>
      <w:r>
        <w:rPr>
          <w:rFonts w:hint="eastAsia" w:ascii="宋体" w:hAnsi="宋体"/>
          <w:b/>
          <w:bCs/>
          <w:sz w:val="30"/>
        </w:rPr>
        <w:t xml:space="preserve">电  子  邮  箱  </w:t>
      </w:r>
      <w:r>
        <w:rPr>
          <w:rFonts w:hint="eastAsia" w:ascii="宋体" w:hAnsi="宋体"/>
          <w:sz w:val="30"/>
          <w:u w:val="single"/>
        </w:rPr>
        <w:t xml:space="preserve">                     </w:t>
      </w:r>
      <w:r>
        <w:rPr>
          <w:rFonts w:ascii="宋体" w:hAnsi="宋体"/>
          <w:sz w:val="30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799"/>
        <w:textAlignment w:val="auto"/>
        <w:rPr>
          <w:rFonts w:hint="eastAsia" w:ascii="宋体" w:hAnsi="宋体"/>
          <w:b/>
          <w:bCs/>
          <w:sz w:val="30"/>
        </w:rPr>
      </w:pPr>
      <w:r>
        <w:rPr>
          <w:rFonts w:hint="eastAsia" w:ascii="宋体" w:hAnsi="宋体"/>
          <w:b/>
          <w:bCs/>
          <w:sz w:val="30"/>
        </w:rPr>
        <w:t xml:space="preserve">所  在  学  校  </w:t>
      </w:r>
      <w:r>
        <w:rPr>
          <w:rFonts w:hint="eastAsia" w:ascii="宋体" w:hAnsi="宋体"/>
          <w:sz w:val="30"/>
          <w:u w:val="single"/>
        </w:rPr>
        <w:t xml:space="preserve">                </w:t>
      </w:r>
      <w:r>
        <w:rPr>
          <w:rFonts w:hint="eastAsia" w:ascii="宋体" w:hAnsi="宋体"/>
          <w:sz w:val="30"/>
          <w:u w:val="single"/>
          <w:lang w:val="en-US" w:eastAsia="zh-CN"/>
        </w:rPr>
        <w:t xml:space="preserve">           </w:t>
      </w:r>
      <w:r>
        <w:rPr>
          <w:rFonts w:hint="eastAsia" w:ascii="宋体" w:hAnsi="宋体"/>
          <w:sz w:val="30"/>
          <w:u w:val="single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799"/>
        <w:textAlignment w:val="auto"/>
        <w:rPr>
          <w:rFonts w:hint="eastAsia" w:ascii="宋体" w:hAnsi="宋体"/>
          <w:sz w:val="30"/>
          <w:u w:val="single"/>
        </w:rPr>
      </w:pPr>
      <w:r>
        <w:rPr>
          <w:rFonts w:hint="eastAsia" w:ascii="宋体" w:hAnsi="宋体"/>
          <w:b/>
          <w:bCs/>
          <w:sz w:val="30"/>
        </w:rPr>
        <w:t xml:space="preserve">申  请  日  期 </w:t>
      </w:r>
      <w:r>
        <w:rPr>
          <w:rFonts w:hint="eastAsia" w:ascii="宋体" w:hAnsi="宋体"/>
          <w:sz w:val="30"/>
        </w:rPr>
        <w:t xml:space="preserve"> </w:t>
      </w:r>
      <w:r>
        <w:rPr>
          <w:rFonts w:hint="eastAsia" w:ascii="宋体" w:hAnsi="宋体"/>
          <w:sz w:val="30"/>
          <w:u w:val="single"/>
        </w:rPr>
        <w:t xml:space="preserve">         年        月 </w:t>
      </w:r>
      <w:r>
        <w:rPr>
          <w:rFonts w:ascii="宋体" w:hAnsi="宋体"/>
          <w:sz w:val="30"/>
          <w:u w:val="single"/>
        </w:rPr>
        <w:t xml:space="preserve">       </w:t>
      </w:r>
      <w:r>
        <w:rPr>
          <w:rFonts w:hint="eastAsia" w:ascii="宋体" w:hAnsi="宋体"/>
          <w:sz w:val="30"/>
          <w:u w:val="single"/>
        </w:rPr>
        <w:t>日</w:t>
      </w:r>
      <w:r>
        <w:rPr>
          <w:rFonts w:ascii="宋体" w:hAnsi="宋体"/>
          <w:sz w:val="30"/>
          <w:u w:val="single"/>
        </w:rPr>
        <w:t xml:space="preserve"> </w:t>
      </w:r>
      <w:r>
        <w:rPr>
          <w:rFonts w:hint="eastAsia" w:ascii="宋体" w:hAnsi="宋体"/>
          <w:sz w:val="30"/>
          <w:u w:val="single"/>
        </w:rPr>
        <w:t xml:space="preserve"> </w:t>
      </w:r>
    </w:p>
    <w:p>
      <w:pPr>
        <w:tabs>
          <w:tab w:val="left" w:pos="480"/>
        </w:tabs>
        <w:spacing w:line="578" w:lineRule="exact"/>
        <w:jc w:val="center"/>
        <w:rPr>
          <w:rFonts w:ascii="宋体"/>
          <w:b/>
          <w:sz w:val="52"/>
          <w:szCs w:val="20"/>
        </w:rPr>
      </w:pPr>
    </w:p>
    <w:p>
      <w:pPr>
        <w:tabs>
          <w:tab w:val="left" w:pos="480"/>
        </w:tabs>
        <w:spacing w:line="578" w:lineRule="exact"/>
        <w:jc w:val="center"/>
        <w:rPr>
          <w:rFonts w:ascii="宋体"/>
          <w:b/>
          <w:sz w:val="52"/>
          <w:szCs w:val="20"/>
        </w:rPr>
      </w:pPr>
    </w:p>
    <w:p>
      <w:pPr>
        <w:spacing w:line="578" w:lineRule="exact"/>
        <w:jc w:val="center"/>
        <w:rPr>
          <w:rFonts w:ascii="黑体" w:hAnsi="黑体" w:eastAsia="黑体"/>
          <w:spacing w:val="26"/>
          <w:sz w:val="32"/>
          <w:szCs w:val="32"/>
        </w:rPr>
      </w:pPr>
      <w:r>
        <w:rPr>
          <w:rFonts w:hint="eastAsia" w:ascii="黑体" w:hAnsi="黑体" w:eastAsia="黑体"/>
          <w:spacing w:val="26"/>
          <w:sz w:val="32"/>
          <w:szCs w:val="32"/>
        </w:rPr>
        <w:t>海南省教育厅制</w:t>
      </w:r>
    </w:p>
    <w:p>
      <w:pPr>
        <w:pStyle w:val="2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default" w:ascii="黑体" w:hAnsi="黑体" w:eastAsia="黑体"/>
          <w:sz w:val="32"/>
          <w:szCs w:val="32"/>
          <w:lang w:val="en"/>
        </w:rPr>
        <w:t>202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11</w:t>
      </w:r>
      <w:r>
        <w:rPr>
          <w:rFonts w:hint="eastAsia" w:ascii="黑体" w:hAnsi="黑体" w:eastAsia="黑体"/>
          <w:sz w:val="32"/>
          <w:szCs w:val="32"/>
        </w:rPr>
        <w:t>月</w:t>
      </w:r>
    </w:p>
    <w:p>
      <w:pPr>
        <w:pStyle w:val="2"/>
        <w:jc w:val="center"/>
        <w:rPr>
          <w:rFonts w:hint="eastAsia" w:ascii="黑体" w:hAnsi="黑体" w:eastAsia="黑体"/>
          <w:sz w:val="32"/>
          <w:szCs w:val="32"/>
        </w:rPr>
        <w:sectPr>
          <w:pgSz w:w="11906" w:h="16838"/>
          <w:pgMar w:top="1814" w:right="1417" w:bottom="1440" w:left="1474" w:header="851" w:footer="1446" w:gutter="0"/>
          <w:cols w:space="720" w:num="1"/>
          <w:rtlGutter w:val="0"/>
          <w:docGrid w:type="lines" w:linePitch="324" w:charSpace="0"/>
        </w:sectPr>
      </w:pPr>
    </w:p>
    <w:p>
      <w:pPr>
        <w:ind w:firstLine="420" w:firstLineChars="150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一、简表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494"/>
        <w:gridCol w:w="453"/>
        <w:gridCol w:w="302"/>
        <w:gridCol w:w="219"/>
        <w:gridCol w:w="173"/>
        <w:gridCol w:w="92"/>
        <w:gridCol w:w="322"/>
        <w:gridCol w:w="100"/>
        <w:gridCol w:w="453"/>
        <w:gridCol w:w="180"/>
        <w:gridCol w:w="92"/>
        <w:gridCol w:w="456"/>
        <w:gridCol w:w="414"/>
        <w:gridCol w:w="185"/>
        <w:gridCol w:w="102"/>
        <w:gridCol w:w="255"/>
        <w:gridCol w:w="597"/>
        <w:gridCol w:w="193"/>
        <w:gridCol w:w="228"/>
        <w:gridCol w:w="241"/>
        <w:gridCol w:w="153"/>
        <w:gridCol w:w="233"/>
        <w:gridCol w:w="220"/>
        <w:gridCol w:w="72"/>
        <w:gridCol w:w="456"/>
        <w:gridCol w:w="267"/>
        <w:gridCol w:w="123"/>
        <w:gridCol w:w="41"/>
        <w:gridCol w:w="260"/>
        <w:gridCol w:w="1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54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项目简况</w:t>
            </w:r>
          </w:p>
        </w:tc>
        <w:tc>
          <w:tcPr>
            <w:tcW w:w="1249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项目名称</w:t>
            </w:r>
          </w:p>
        </w:tc>
        <w:tc>
          <w:tcPr>
            <w:tcW w:w="7279" w:type="dxa"/>
            <w:gridSpan w:val="27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4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  <w:tc>
          <w:tcPr>
            <w:tcW w:w="1249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申请经费</w:t>
            </w:r>
          </w:p>
        </w:tc>
        <w:tc>
          <w:tcPr>
            <w:tcW w:w="2501" w:type="dxa"/>
            <w:gridSpan w:val="10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 xml:space="preserve">     万元</w:t>
            </w:r>
          </w:p>
        </w:tc>
        <w:tc>
          <w:tcPr>
            <w:tcW w:w="1560" w:type="dxa"/>
            <w:gridSpan w:val="6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起止年月</w:t>
            </w:r>
          </w:p>
        </w:tc>
        <w:tc>
          <w:tcPr>
            <w:tcW w:w="3218" w:type="dxa"/>
            <w:gridSpan w:val="11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 xml:space="preserve">  年   月至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54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项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目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负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责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人</w:t>
            </w:r>
          </w:p>
        </w:tc>
        <w:tc>
          <w:tcPr>
            <w:tcW w:w="1249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姓    名</w:t>
            </w:r>
          </w:p>
        </w:tc>
        <w:tc>
          <w:tcPr>
            <w:tcW w:w="1359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  <w:tc>
          <w:tcPr>
            <w:tcW w:w="72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性别</w:t>
            </w:r>
          </w:p>
        </w:tc>
        <w:tc>
          <w:tcPr>
            <w:tcW w:w="70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民族</w:t>
            </w:r>
          </w:p>
        </w:tc>
        <w:tc>
          <w:tcPr>
            <w:tcW w:w="66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  <w:tc>
          <w:tcPr>
            <w:tcW w:w="1524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出生年月</w:t>
            </w:r>
          </w:p>
        </w:tc>
        <w:tc>
          <w:tcPr>
            <w:tcW w:w="145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54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  <w:tc>
          <w:tcPr>
            <w:tcW w:w="2055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pacing w:val="14"/>
                <w:sz w:val="24"/>
                <w:szCs w:val="20"/>
              </w:rPr>
              <w:t>专业技术职务</w:t>
            </w:r>
          </w:p>
        </w:tc>
        <w:tc>
          <w:tcPr>
            <w:tcW w:w="1281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  <w:tc>
          <w:tcPr>
            <w:tcW w:w="956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学历</w:t>
            </w:r>
          </w:p>
        </w:tc>
        <w:tc>
          <w:tcPr>
            <w:tcW w:w="1645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  <w:tc>
          <w:tcPr>
            <w:tcW w:w="1138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学位</w:t>
            </w:r>
          </w:p>
        </w:tc>
        <w:tc>
          <w:tcPr>
            <w:tcW w:w="145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54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  <w:tc>
          <w:tcPr>
            <w:tcW w:w="494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教学工作简历</w:t>
            </w:r>
          </w:p>
        </w:tc>
        <w:tc>
          <w:tcPr>
            <w:tcW w:w="1239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时    间</w:t>
            </w:r>
          </w:p>
        </w:tc>
        <w:tc>
          <w:tcPr>
            <w:tcW w:w="3156" w:type="dxa"/>
            <w:gridSpan w:val="11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课  程  名  称</w:t>
            </w:r>
          </w:p>
        </w:tc>
        <w:tc>
          <w:tcPr>
            <w:tcW w:w="1268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授课对象</w:t>
            </w:r>
          </w:p>
        </w:tc>
        <w:tc>
          <w:tcPr>
            <w:tcW w:w="79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学时</w:t>
            </w:r>
          </w:p>
        </w:tc>
        <w:tc>
          <w:tcPr>
            <w:tcW w:w="1576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所 在 单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54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  <w:tc>
          <w:tcPr>
            <w:tcW w:w="494" w:type="dxa"/>
            <w:vMerge w:val="continue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  <w:tc>
          <w:tcPr>
            <w:tcW w:w="1239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  <w:tc>
          <w:tcPr>
            <w:tcW w:w="3156" w:type="dxa"/>
            <w:gridSpan w:val="11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  <w:tc>
          <w:tcPr>
            <w:tcW w:w="1268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  <w:tc>
          <w:tcPr>
            <w:tcW w:w="79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  <w:tc>
          <w:tcPr>
            <w:tcW w:w="1576" w:type="dxa"/>
            <w:gridSpan w:val="4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54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  <w:tc>
          <w:tcPr>
            <w:tcW w:w="494" w:type="dxa"/>
            <w:vMerge w:val="continue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  <w:tc>
          <w:tcPr>
            <w:tcW w:w="1239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  <w:tc>
          <w:tcPr>
            <w:tcW w:w="3156" w:type="dxa"/>
            <w:gridSpan w:val="11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  <w:tc>
          <w:tcPr>
            <w:tcW w:w="1268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  <w:tc>
          <w:tcPr>
            <w:tcW w:w="79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  <w:tc>
          <w:tcPr>
            <w:tcW w:w="1576" w:type="dxa"/>
            <w:gridSpan w:val="4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54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  <w:tc>
          <w:tcPr>
            <w:tcW w:w="494" w:type="dxa"/>
            <w:vMerge w:val="continue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  <w:tc>
          <w:tcPr>
            <w:tcW w:w="1239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  <w:tc>
          <w:tcPr>
            <w:tcW w:w="3156" w:type="dxa"/>
            <w:gridSpan w:val="11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  <w:tc>
          <w:tcPr>
            <w:tcW w:w="1268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  <w:tc>
          <w:tcPr>
            <w:tcW w:w="79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  <w:tc>
          <w:tcPr>
            <w:tcW w:w="1576" w:type="dxa"/>
            <w:gridSpan w:val="4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54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  <w:tc>
          <w:tcPr>
            <w:tcW w:w="494" w:type="dxa"/>
            <w:vMerge w:val="continue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  <w:tc>
          <w:tcPr>
            <w:tcW w:w="1239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  <w:tc>
          <w:tcPr>
            <w:tcW w:w="3156" w:type="dxa"/>
            <w:gridSpan w:val="11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  <w:tc>
          <w:tcPr>
            <w:tcW w:w="1268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  <w:tc>
          <w:tcPr>
            <w:tcW w:w="79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  <w:tc>
          <w:tcPr>
            <w:tcW w:w="1576" w:type="dxa"/>
            <w:gridSpan w:val="4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54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  <w:tc>
          <w:tcPr>
            <w:tcW w:w="494" w:type="dxa"/>
            <w:vMerge w:val="continue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  <w:tc>
          <w:tcPr>
            <w:tcW w:w="1239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  <w:tc>
          <w:tcPr>
            <w:tcW w:w="3156" w:type="dxa"/>
            <w:gridSpan w:val="11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  <w:tc>
          <w:tcPr>
            <w:tcW w:w="1268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  <w:tc>
          <w:tcPr>
            <w:tcW w:w="79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  <w:tc>
          <w:tcPr>
            <w:tcW w:w="1576" w:type="dxa"/>
            <w:gridSpan w:val="4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54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  <w:tc>
          <w:tcPr>
            <w:tcW w:w="494" w:type="dxa"/>
            <w:vMerge w:val="continue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  <w:tc>
          <w:tcPr>
            <w:tcW w:w="1239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  <w:tc>
          <w:tcPr>
            <w:tcW w:w="3156" w:type="dxa"/>
            <w:gridSpan w:val="11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  <w:tc>
          <w:tcPr>
            <w:tcW w:w="1268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  <w:tc>
          <w:tcPr>
            <w:tcW w:w="79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  <w:tc>
          <w:tcPr>
            <w:tcW w:w="1576" w:type="dxa"/>
            <w:gridSpan w:val="4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54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  <w:tc>
          <w:tcPr>
            <w:tcW w:w="947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教学改革和科学研究工作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简历</w:t>
            </w:r>
          </w:p>
        </w:tc>
        <w:tc>
          <w:tcPr>
            <w:tcW w:w="1208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时   间</w:t>
            </w:r>
          </w:p>
        </w:tc>
        <w:tc>
          <w:tcPr>
            <w:tcW w:w="4530" w:type="dxa"/>
            <w:gridSpan w:val="17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项    目    名   称</w:t>
            </w:r>
          </w:p>
        </w:tc>
        <w:tc>
          <w:tcPr>
            <w:tcW w:w="1843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54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  <w:tc>
          <w:tcPr>
            <w:tcW w:w="947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  <w:tc>
          <w:tcPr>
            <w:tcW w:w="1208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  <w:tc>
          <w:tcPr>
            <w:tcW w:w="4530" w:type="dxa"/>
            <w:gridSpan w:val="17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  <w:tc>
          <w:tcPr>
            <w:tcW w:w="1843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54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  <w:tc>
          <w:tcPr>
            <w:tcW w:w="947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  <w:tc>
          <w:tcPr>
            <w:tcW w:w="1208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  <w:tc>
          <w:tcPr>
            <w:tcW w:w="4530" w:type="dxa"/>
            <w:gridSpan w:val="17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  <w:tc>
          <w:tcPr>
            <w:tcW w:w="1843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54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  <w:tc>
          <w:tcPr>
            <w:tcW w:w="947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  <w:tc>
          <w:tcPr>
            <w:tcW w:w="1208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  <w:tc>
          <w:tcPr>
            <w:tcW w:w="4530" w:type="dxa"/>
            <w:gridSpan w:val="17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  <w:tc>
          <w:tcPr>
            <w:tcW w:w="1843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54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  <w:tc>
          <w:tcPr>
            <w:tcW w:w="947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  <w:tc>
          <w:tcPr>
            <w:tcW w:w="1208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  <w:tc>
          <w:tcPr>
            <w:tcW w:w="4530" w:type="dxa"/>
            <w:gridSpan w:val="17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  <w:tc>
          <w:tcPr>
            <w:tcW w:w="1843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54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  <w:tc>
          <w:tcPr>
            <w:tcW w:w="947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  <w:tc>
          <w:tcPr>
            <w:tcW w:w="1208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  <w:tc>
          <w:tcPr>
            <w:tcW w:w="4530" w:type="dxa"/>
            <w:gridSpan w:val="17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  <w:tc>
          <w:tcPr>
            <w:tcW w:w="1843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54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项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目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组</w:t>
            </w:r>
          </w:p>
        </w:tc>
        <w:tc>
          <w:tcPr>
            <w:tcW w:w="1468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总人数</w:t>
            </w:r>
          </w:p>
        </w:tc>
        <w:tc>
          <w:tcPr>
            <w:tcW w:w="1412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高级职务</w:t>
            </w:r>
          </w:p>
        </w:tc>
        <w:tc>
          <w:tcPr>
            <w:tcW w:w="1412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中级职务</w:t>
            </w:r>
          </w:p>
        </w:tc>
        <w:tc>
          <w:tcPr>
            <w:tcW w:w="1412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初级职务</w:t>
            </w:r>
          </w:p>
        </w:tc>
        <w:tc>
          <w:tcPr>
            <w:tcW w:w="1412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博  士</w:t>
            </w:r>
          </w:p>
        </w:tc>
        <w:tc>
          <w:tcPr>
            <w:tcW w:w="141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硕  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543" w:type="dxa"/>
            <w:vMerge w:val="continue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  <w:tc>
          <w:tcPr>
            <w:tcW w:w="1468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  <w:tc>
          <w:tcPr>
            <w:tcW w:w="1412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  <w:tc>
          <w:tcPr>
            <w:tcW w:w="1412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  <w:tc>
          <w:tcPr>
            <w:tcW w:w="1412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  <w:tc>
          <w:tcPr>
            <w:tcW w:w="1412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  <w:tc>
          <w:tcPr>
            <w:tcW w:w="1412" w:type="dxa"/>
            <w:gridSpan w:val="2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  <w:jc w:val="center"/>
        </w:trPr>
        <w:tc>
          <w:tcPr>
            <w:tcW w:w="543" w:type="dxa"/>
            <w:vMerge w:val="continue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  <w:tc>
          <w:tcPr>
            <w:tcW w:w="494" w:type="dxa"/>
            <w:vMerge w:val="restart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主要成员︵不含负责人︶</w:t>
            </w:r>
          </w:p>
        </w:tc>
        <w:tc>
          <w:tcPr>
            <w:tcW w:w="1147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姓  名</w:t>
            </w:r>
          </w:p>
        </w:tc>
        <w:tc>
          <w:tcPr>
            <w:tcW w:w="1147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性  别</w:t>
            </w:r>
          </w:p>
        </w:tc>
        <w:tc>
          <w:tcPr>
            <w:tcW w:w="1147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年  龄</w:t>
            </w:r>
          </w:p>
        </w:tc>
        <w:tc>
          <w:tcPr>
            <w:tcW w:w="1147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专业技术职务</w:t>
            </w:r>
          </w:p>
        </w:tc>
        <w:tc>
          <w:tcPr>
            <w:tcW w:w="1147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工  作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单  位</w:t>
            </w:r>
          </w:p>
        </w:tc>
        <w:tc>
          <w:tcPr>
            <w:tcW w:w="1147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项目中的分工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签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543" w:type="dxa"/>
            <w:vMerge w:val="continue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  <w:tc>
          <w:tcPr>
            <w:tcW w:w="494" w:type="dxa"/>
            <w:vMerge w:val="continue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  <w:tc>
          <w:tcPr>
            <w:tcW w:w="1147" w:type="dxa"/>
            <w:gridSpan w:val="4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  <w:tc>
          <w:tcPr>
            <w:tcW w:w="1147" w:type="dxa"/>
            <w:gridSpan w:val="5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  <w:tc>
          <w:tcPr>
            <w:tcW w:w="1147" w:type="dxa"/>
            <w:gridSpan w:val="4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  <w:tc>
          <w:tcPr>
            <w:tcW w:w="1147" w:type="dxa"/>
            <w:gridSpan w:val="4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  <w:tc>
          <w:tcPr>
            <w:tcW w:w="1147" w:type="dxa"/>
            <w:gridSpan w:val="6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  <w:tc>
          <w:tcPr>
            <w:tcW w:w="1147" w:type="dxa"/>
            <w:gridSpan w:val="5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543" w:type="dxa"/>
            <w:vMerge w:val="continue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  <w:tc>
          <w:tcPr>
            <w:tcW w:w="494" w:type="dxa"/>
            <w:vMerge w:val="continue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  <w:tc>
          <w:tcPr>
            <w:tcW w:w="1147" w:type="dxa"/>
            <w:gridSpan w:val="4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  <w:tc>
          <w:tcPr>
            <w:tcW w:w="1147" w:type="dxa"/>
            <w:gridSpan w:val="5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  <w:tc>
          <w:tcPr>
            <w:tcW w:w="1147" w:type="dxa"/>
            <w:gridSpan w:val="4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  <w:tc>
          <w:tcPr>
            <w:tcW w:w="1147" w:type="dxa"/>
            <w:gridSpan w:val="4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  <w:tc>
          <w:tcPr>
            <w:tcW w:w="1147" w:type="dxa"/>
            <w:gridSpan w:val="6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  <w:tc>
          <w:tcPr>
            <w:tcW w:w="1147" w:type="dxa"/>
            <w:gridSpan w:val="5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43" w:type="dxa"/>
            <w:vMerge w:val="continue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  <w:tc>
          <w:tcPr>
            <w:tcW w:w="494" w:type="dxa"/>
            <w:vMerge w:val="continue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  <w:tc>
          <w:tcPr>
            <w:tcW w:w="1147" w:type="dxa"/>
            <w:gridSpan w:val="4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  <w:tc>
          <w:tcPr>
            <w:tcW w:w="1147" w:type="dxa"/>
            <w:gridSpan w:val="5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  <w:tc>
          <w:tcPr>
            <w:tcW w:w="1147" w:type="dxa"/>
            <w:gridSpan w:val="4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  <w:tc>
          <w:tcPr>
            <w:tcW w:w="1147" w:type="dxa"/>
            <w:gridSpan w:val="4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  <w:tc>
          <w:tcPr>
            <w:tcW w:w="1147" w:type="dxa"/>
            <w:gridSpan w:val="6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  <w:tc>
          <w:tcPr>
            <w:tcW w:w="1147" w:type="dxa"/>
            <w:gridSpan w:val="5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543" w:type="dxa"/>
            <w:vMerge w:val="continue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  <w:tc>
          <w:tcPr>
            <w:tcW w:w="494" w:type="dxa"/>
            <w:vMerge w:val="continue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  <w:tc>
          <w:tcPr>
            <w:tcW w:w="1147" w:type="dxa"/>
            <w:gridSpan w:val="4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  <w:tc>
          <w:tcPr>
            <w:tcW w:w="1147" w:type="dxa"/>
            <w:gridSpan w:val="5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  <w:tc>
          <w:tcPr>
            <w:tcW w:w="1147" w:type="dxa"/>
            <w:gridSpan w:val="4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  <w:tc>
          <w:tcPr>
            <w:tcW w:w="1147" w:type="dxa"/>
            <w:gridSpan w:val="4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  <w:tc>
          <w:tcPr>
            <w:tcW w:w="1147" w:type="dxa"/>
            <w:gridSpan w:val="6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  <w:tc>
          <w:tcPr>
            <w:tcW w:w="1147" w:type="dxa"/>
            <w:gridSpan w:val="5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  <w:sectPr>
          <w:pgSz w:w="11906" w:h="16838"/>
          <w:pgMar w:top="1814" w:right="1417" w:bottom="1440" w:left="1474" w:header="851" w:footer="1446" w:gutter="0"/>
          <w:cols w:space="720" w:num="1"/>
          <w:rtlGutter w:val="0"/>
          <w:docGrid w:type="lines" w:linePitch="324" w:charSpace="0"/>
        </w:sectPr>
      </w:pPr>
    </w:p>
    <w:p>
      <w:pPr>
        <w:ind w:firstLine="420" w:firstLineChars="150"/>
        <w:rPr>
          <w:rFonts w:ascii="宋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二、立项依据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162" w:hRule="atLeast"/>
          <w:jc w:val="center"/>
        </w:trPr>
        <w:tc>
          <w:tcPr>
            <w:tcW w:w="8951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80"/>
                <w:tab w:val="left" w:pos="1560"/>
              </w:tabs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项目的研究意义</w:t>
            </w:r>
          </w:p>
          <w:p>
            <w:pPr>
              <w:tabs>
                <w:tab w:val="left" w:pos="480"/>
                <w:tab w:val="left" w:pos="1560"/>
              </w:tabs>
              <w:rPr>
                <w:rFonts w:ascii="宋体" w:cs="宋体"/>
                <w:sz w:val="24"/>
              </w:rPr>
            </w:pPr>
          </w:p>
          <w:p>
            <w:pPr>
              <w:tabs>
                <w:tab w:val="left" w:pos="480"/>
                <w:tab w:val="left" w:pos="1560"/>
              </w:tabs>
              <w:rPr>
                <w:rFonts w:ascii="宋体" w:cs="宋体"/>
                <w:sz w:val="24"/>
              </w:rPr>
            </w:pPr>
          </w:p>
          <w:p>
            <w:pPr>
              <w:tabs>
                <w:tab w:val="left" w:pos="480"/>
                <w:tab w:val="left" w:pos="1560"/>
              </w:tabs>
              <w:rPr>
                <w:rFonts w:ascii="宋体" w:cs="宋体"/>
                <w:sz w:val="24"/>
              </w:rPr>
            </w:pPr>
          </w:p>
          <w:p>
            <w:pPr>
              <w:tabs>
                <w:tab w:val="left" w:pos="480"/>
                <w:tab w:val="left" w:pos="1560"/>
              </w:tabs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2.</w:t>
            </w:r>
            <w:r>
              <w:rPr>
                <w:rFonts w:hint="eastAsia" w:ascii="宋体" w:hAnsi="宋体" w:cs="宋体"/>
                <w:sz w:val="24"/>
              </w:rPr>
              <w:t>国内外研究现状分析</w:t>
            </w:r>
          </w:p>
          <w:p>
            <w:pPr>
              <w:tabs>
                <w:tab w:val="left" w:pos="480"/>
                <w:tab w:val="left" w:pos="1560"/>
              </w:tabs>
              <w:rPr>
                <w:rFonts w:ascii="宋体" w:cs="宋体"/>
                <w:sz w:val="24"/>
              </w:rPr>
            </w:pPr>
          </w:p>
          <w:p>
            <w:pPr>
              <w:tabs>
                <w:tab w:val="left" w:pos="480"/>
                <w:tab w:val="left" w:pos="1560"/>
              </w:tabs>
              <w:rPr>
                <w:rFonts w:ascii="宋体" w:cs="宋体"/>
                <w:sz w:val="24"/>
              </w:rPr>
            </w:pPr>
          </w:p>
          <w:p>
            <w:pPr>
              <w:tabs>
                <w:tab w:val="left" w:pos="480"/>
                <w:tab w:val="left" w:pos="1560"/>
              </w:tabs>
              <w:rPr>
                <w:rFonts w:ascii="宋体" w:cs="宋体"/>
                <w:sz w:val="24"/>
              </w:rPr>
            </w:pPr>
          </w:p>
          <w:p>
            <w:pPr>
              <w:tabs>
                <w:tab w:val="left" w:pos="480"/>
                <w:tab w:val="left" w:pos="1560"/>
              </w:tabs>
              <w:rPr>
                <w:rFonts w:ascii="宋体" w:cs="宋体"/>
                <w:sz w:val="24"/>
              </w:rPr>
            </w:pPr>
          </w:p>
          <w:p>
            <w:pPr>
              <w:tabs>
                <w:tab w:val="left" w:pos="480"/>
                <w:tab w:val="left" w:pos="1560"/>
              </w:tabs>
              <w:rPr>
                <w:rFonts w:ascii="宋体" w:cs="宋体"/>
                <w:sz w:val="24"/>
              </w:rPr>
            </w:pPr>
          </w:p>
          <w:p>
            <w:pPr>
              <w:numPr>
                <w:ilvl w:val="0"/>
                <w:numId w:val="2"/>
              </w:numPr>
              <w:tabs>
                <w:tab w:val="left" w:pos="480"/>
                <w:tab w:val="left" w:pos="1560"/>
              </w:tabs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 w:cs="宋体"/>
                <w:sz w:val="24"/>
              </w:rPr>
              <w:t>主要参考文献</w:t>
            </w:r>
            <w:r>
              <w:rPr>
                <w:rFonts w:hint="eastAsia" w:ascii="宋体" w:hAnsi="宋体"/>
                <w:sz w:val="24"/>
                <w:szCs w:val="20"/>
              </w:rPr>
              <w:t>及出处</w:t>
            </w:r>
          </w:p>
          <w:p>
            <w:pPr>
              <w:numPr>
                <w:ilvl w:val="0"/>
                <w:numId w:val="0"/>
              </w:numPr>
              <w:tabs>
                <w:tab w:val="left" w:pos="480"/>
                <w:tab w:val="left" w:pos="1560"/>
              </w:tabs>
              <w:rPr>
                <w:rFonts w:hint="eastAsia" w:ascii="宋体" w:hAnsi="宋体"/>
                <w:sz w:val="24"/>
                <w:szCs w:val="20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480"/>
                <w:tab w:val="left" w:pos="1560"/>
              </w:tabs>
              <w:rPr>
                <w:rFonts w:hint="eastAsia" w:ascii="宋体" w:hAnsi="宋体"/>
                <w:sz w:val="24"/>
                <w:szCs w:val="20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480"/>
                <w:tab w:val="left" w:pos="1560"/>
              </w:tabs>
              <w:rPr>
                <w:rFonts w:hint="eastAsia" w:ascii="宋体" w:hAnsi="宋体"/>
                <w:sz w:val="24"/>
                <w:szCs w:val="20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480"/>
                <w:tab w:val="left" w:pos="1560"/>
              </w:tabs>
              <w:rPr>
                <w:rFonts w:hint="eastAsia" w:ascii="宋体" w:hAnsi="宋体"/>
                <w:sz w:val="24"/>
                <w:szCs w:val="20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480"/>
                <w:tab w:val="left" w:pos="1560"/>
              </w:tabs>
              <w:rPr>
                <w:rFonts w:hint="eastAsia" w:ascii="宋体" w:hAnsi="宋体"/>
                <w:sz w:val="24"/>
                <w:szCs w:val="20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480"/>
                <w:tab w:val="left" w:pos="1560"/>
              </w:tabs>
              <w:rPr>
                <w:rFonts w:hint="eastAsia" w:ascii="宋体" w:hAnsi="宋体"/>
                <w:sz w:val="24"/>
                <w:szCs w:val="20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480"/>
                <w:tab w:val="left" w:pos="1560"/>
              </w:tabs>
              <w:rPr>
                <w:rFonts w:hint="eastAsia" w:ascii="宋体" w:hAnsi="宋体"/>
                <w:sz w:val="24"/>
                <w:szCs w:val="20"/>
              </w:rPr>
            </w:pPr>
          </w:p>
        </w:tc>
      </w:tr>
    </w:tbl>
    <w:p>
      <w:pPr>
        <w:ind w:firstLine="315" w:firstLineChars="150"/>
        <w:rPr>
          <w:rFonts w:hint="eastAsia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注：不够可加页，下同。</w:t>
      </w:r>
    </w:p>
    <w:p>
      <w:pPr>
        <w:ind w:firstLine="420" w:firstLineChars="150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三、项目实施方案及实施计划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1" w:hRule="atLeast"/>
          <w:jc w:val="center"/>
        </w:trPr>
        <w:tc>
          <w:tcPr>
            <w:tcW w:w="8807" w:type="dxa"/>
            <w:noWrap w:val="0"/>
            <w:vAlign w:val="top"/>
          </w:tcPr>
          <w:p>
            <w:pPr>
              <w:jc w:val="left"/>
              <w:rPr>
                <w:rFonts w:ascii="宋体"/>
                <w:sz w:val="24"/>
                <w:szCs w:val="20"/>
              </w:rPr>
            </w:pPr>
            <w:r>
              <w:rPr>
                <w:rFonts w:ascii="宋体" w:hAnsi="宋体"/>
                <w:sz w:val="24"/>
                <w:szCs w:val="20"/>
              </w:rPr>
              <w:t>1.</w:t>
            </w:r>
            <w:r>
              <w:rPr>
                <w:rFonts w:hint="eastAsia" w:ascii="宋体" w:hAnsi="宋体"/>
                <w:sz w:val="24"/>
                <w:szCs w:val="20"/>
              </w:rPr>
              <w:t>具体研究内容、研究目标和拟解决的关键问题</w:t>
            </w:r>
          </w:p>
          <w:p>
            <w:pPr>
              <w:jc w:val="left"/>
              <w:rPr>
                <w:rFonts w:ascii="宋体"/>
                <w:sz w:val="24"/>
                <w:szCs w:val="20"/>
              </w:rPr>
            </w:pPr>
          </w:p>
          <w:p>
            <w:pPr>
              <w:jc w:val="left"/>
              <w:rPr>
                <w:rFonts w:ascii="宋体"/>
                <w:sz w:val="24"/>
                <w:szCs w:val="20"/>
              </w:rPr>
            </w:pPr>
          </w:p>
          <w:p>
            <w:pPr>
              <w:jc w:val="left"/>
              <w:rPr>
                <w:rFonts w:ascii="宋体"/>
                <w:sz w:val="24"/>
                <w:szCs w:val="20"/>
              </w:rPr>
            </w:pPr>
          </w:p>
          <w:p>
            <w:pPr>
              <w:numPr>
                <w:ilvl w:val="0"/>
                <w:numId w:val="3"/>
              </w:numPr>
              <w:jc w:val="left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实施方案、具体实施计划（含年度进展情况）及可行性分析</w:t>
            </w:r>
          </w:p>
          <w:p>
            <w:pPr>
              <w:jc w:val="left"/>
              <w:rPr>
                <w:rFonts w:ascii="宋体"/>
                <w:sz w:val="24"/>
                <w:szCs w:val="20"/>
              </w:rPr>
            </w:pPr>
          </w:p>
          <w:p>
            <w:pPr>
              <w:jc w:val="left"/>
              <w:rPr>
                <w:rFonts w:ascii="宋体"/>
                <w:sz w:val="24"/>
                <w:szCs w:val="20"/>
              </w:rPr>
            </w:pPr>
          </w:p>
          <w:p>
            <w:pPr>
              <w:jc w:val="left"/>
              <w:rPr>
                <w:rFonts w:ascii="宋体"/>
                <w:sz w:val="24"/>
                <w:szCs w:val="20"/>
              </w:rPr>
            </w:pPr>
          </w:p>
          <w:p>
            <w:pPr>
              <w:numPr>
                <w:ilvl w:val="0"/>
                <w:numId w:val="3"/>
              </w:numPr>
              <w:jc w:val="left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项目预期的成果和效果（包括成果形式，预期推广、应用范围、受益学生数等）</w:t>
            </w:r>
          </w:p>
          <w:p>
            <w:pPr>
              <w:jc w:val="left"/>
              <w:rPr>
                <w:rFonts w:ascii="宋体"/>
                <w:sz w:val="24"/>
                <w:szCs w:val="20"/>
              </w:rPr>
            </w:pPr>
          </w:p>
          <w:p>
            <w:pPr>
              <w:jc w:val="left"/>
              <w:rPr>
                <w:rFonts w:ascii="宋体"/>
                <w:sz w:val="24"/>
                <w:szCs w:val="20"/>
              </w:rPr>
            </w:pPr>
          </w:p>
          <w:p>
            <w:pPr>
              <w:jc w:val="left"/>
              <w:rPr>
                <w:rFonts w:ascii="宋体"/>
                <w:sz w:val="24"/>
                <w:szCs w:val="20"/>
              </w:rPr>
            </w:pPr>
          </w:p>
          <w:p>
            <w:pPr>
              <w:jc w:val="left"/>
              <w:rPr>
                <w:rFonts w:ascii="宋体"/>
                <w:sz w:val="24"/>
                <w:szCs w:val="20"/>
              </w:rPr>
            </w:pPr>
            <w:r>
              <w:rPr>
                <w:rFonts w:ascii="宋体" w:hAnsi="宋体"/>
                <w:sz w:val="24"/>
                <w:szCs w:val="20"/>
              </w:rPr>
              <w:t>4.</w:t>
            </w:r>
            <w:r>
              <w:rPr>
                <w:rFonts w:hint="eastAsia" w:ascii="宋体" w:hAnsi="宋体"/>
                <w:sz w:val="24"/>
                <w:szCs w:val="20"/>
              </w:rPr>
              <w:t>本项目的特色与创新之处</w:t>
            </w:r>
          </w:p>
          <w:p>
            <w:pPr>
              <w:jc w:val="left"/>
              <w:rPr>
                <w:rFonts w:ascii="宋体"/>
                <w:sz w:val="24"/>
                <w:szCs w:val="20"/>
              </w:rPr>
            </w:pPr>
          </w:p>
          <w:p>
            <w:pPr>
              <w:jc w:val="left"/>
              <w:rPr>
                <w:rFonts w:ascii="宋体"/>
                <w:sz w:val="24"/>
                <w:szCs w:val="20"/>
              </w:rPr>
            </w:pPr>
          </w:p>
          <w:p>
            <w:pPr>
              <w:jc w:val="left"/>
              <w:rPr>
                <w:rFonts w:ascii="宋体"/>
                <w:sz w:val="24"/>
                <w:szCs w:val="20"/>
              </w:rPr>
            </w:pPr>
          </w:p>
          <w:p>
            <w:pPr>
              <w:jc w:val="left"/>
              <w:rPr>
                <w:rFonts w:ascii="宋体"/>
                <w:sz w:val="24"/>
                <w:szCs w:val="20"/>
              </w:rPr>
            </w:pPr>
          </w:p>
        </w:tc>
      </w:tr>
    </w:tbl>
    <w:p>
      <w:pPr>
        <w:ind w:firstLine="420" w:firstLineChars="150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四、项目研究基础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8" w:hRule="atLeast"/>
          <w:jc w:val="center"/>
        </w:trPr>
        <w:tc>
          <w:tcPr>
            <w:tcW w:w="8922" w:type="dxa"/>
            <w:noWrap w:val="0"/>
            <w:vAlign w:val="top"/>
          </w:tcPr>
          <w:p>
            <w:pPr>
              <w:spacing w:before="156" w:beforeLines="50"/>
              <w:jc w:val="left"/>
              <w:rPr>
                <w:rFonts w:ascii="宋体"/>
                <w:sz w:val="24"/>
                <w:szCs w:val="20"/>
              </w:rPr>
            </w:pPr>
            <w:r>
              <w:rPr>
                <w:rFonts w:ascii="宋体" w:hAnsi="宋体"/>
                <w:sz w:val="24"/>
                <w:szCs w:val="20"/>
              </w:rPr>
              <w:t>1.</w:t>
            </w:r>
            <w:r>
              <w:rPr>
                <w:rFonts w:hint="eastAsia" w:ascii="宋体" w:hAnsi="宋体"/>
                <w:sz w:val="24"/>
                <w:szCs w:val="20"/>
              </w:rPr>
              <w:t>与本项目有关的教学改革工作积累和已取得的教学改革工作成绩</w:t>
            </w:r>
          </w:p>
          <w:p>
            <w:pPr>
              <w:spacing w:before="156" w:beforeLines="50"/>
              <w:jc w:val="left"/>
              <w:rPr>
                <w:rFonts w:ascii="宋体"/>
                <w:sz w:val="24"/>
                <w:szCs w:val="20"/>
              </w:rPr>
            </w:pPr>
          </w:p>
          <w:p>
            <w:pPr>
              <w:spacing w:before="156" w:beforeLines="50"/>
              <w:jc w:val="left"/>
              <w:rPr>
                <w:rFonts w:ascii="宋体"/>
                <w:sz w:val="24"/>
                <w:szCs w:val="20"/>
              </w:rPr>
            </w:pPr>
          </w:p>
          <w:p>
            <w:pPr>
              <w:pStyle w:val="2"/>
            </w:pPr>
          </w:p>
          <w:p>
            <w:pPr>
              <w:numPr>
                <w:ilvl w:val="0"/>
                <w:numId w:val="4"/>
              </w:numPr>
              <w:spacing w:before="156" w:beforeLines="50" w:line="360" w:lineRule="auto"/>
              <w:jc w:val="left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学校已具备的教学改革基础和环境，学校对项目的支持情况（含有关政策、经费及其使用管理机制、保障条件等，可附有关文件），尚缺少的条件和拟解决的途径</w:t>
            </w:r>
          </w:p>
          <w:p>
            <w:pPr>
              <w:spacing w:before="156" w:beforeLines="50" w:line="360" w:lineRule="auto"/>
              <w:jc w:val="left"/>
              <w:rPr>
                <w:rFonts w:ascii="宋体"/>
                <w:sz w:val="24"/>
                <w:szCs w:val="20"/>
              </w:rPr>
            </w:pPr>
          </w:p>
          <w:p>
            <w:pPr>
              <w:spacing w:before="156" w:beforeLines="50" w:line="360" w:lineRule="auto"/>
              <w:jc w:val="left"/>
              <w:rPr>
                <w:rFonts w:ascii="宋体"/>
                <w:sz w:val="24"/>
                <w:szCs w:val="20"/>
              </w:rPr>
            </w:pPr>
          </w:p>
          <w:p>
            <w:pPr>
              <w:pStyle w:val="2"/>
            </w:pPr>
          </w:p>
          <w:p>
            <w:pPr>
              <w:spacing w:before="156" w:beforeLines="50" w:line="360" w:lineRule="auto"/>
              <w:jc w:val="left"/>
              <w:rPr>
                <w:rFonts w:ascii="宋体"/>
                <w:sz w:val="24"/>
                <w:szCs w:val="20"/>
              </w:rPr>
            </w:pPr>
          </w:p>
          <w:p>
            <w:pPr>
              <w:spacing w:before="156" w:beforeLines="50" w:line="360" w:lineRule="auto"/>
              <w:jc w:val="left"/>
              <w:rPr>
                <w:rFonts w:ascii="宋体"/>
                <w:sz w:val="24"/>
                <w:szCs w:val="20"/>
              </w:rPr>
            </w:pPr>
          </w:p>
          <w:p>
            <w:pPr>
              <w:spacing w:before="156" w:beforeLines="50" w:line="360" w:lineRule="auto"/>
              <w:jc w:val="left"/>
              <w:rPr>
                <w:rFonts w:ascii="宋体"/>
                <w:sz w:val="24"/>
                <w:szCs w:val="20"/>
              </w:rPr>
            </w:pPr>
            <w:r>
              <w:rPr>
                <w:rFonts w:ascii="宋体" w:hAnsi="宋体"/>
                <w:sz w:val="24"/>
                <w:szCs w:val="20"/>
              </w:rPr>
              <w:t>3.</w:t>
            </w:r>
            <w:r>
              <w:rPr>
                <w:rFonts w:hint="eastAsia" w:ascii="宋体" w:hAnsi="宋体"/>
                <w:sz w:val="24"/>
                <w:szCs w:val="20"/>
              </w:rPr>
              <w:t>申请者和项目组成员所承担的教学改革和科研项目情况</w:t>
            </w:r>
          </w:p>
          <w:p>
            <w:pPr>
              <w:spacing w:before="156" w:beforeLines="50" w:line="360" w:lineRule="auto"/>
              <w:jc w:val="left"/>
              <w:rPr>
                <w:rFonts w:ascii="宋体"/>
                <w:sz w:val="24"/>
                <w:szCs w:val="20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b w:val="0"/>
          <w:bCs w:val="0"/>
          <w:sz w:val="32"/>
          <w:szCs w:val="32"/>
        </w:rPr>
      </w:pPr>
      <w:r>
        <w:rPr>
          <w:rFonts w:hint="eastAsia" w:eastAsia="黑体" w:cs="黑体"/>
          <w:b w:val="0"/>
          <w:bCs w:val="0"/>
          <w:sz w:val="32"/>
          <w:szCs w:val="32"/>
        </w:rPr>
        <w:t>五、经费预算</w:t>
      </w:r>
    </w:p>
    <w:tbl>
      <w:tblPr>
        <w:tblStyle w:val="3"/>
        <w:tblW w:w="96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907"/>
        <w:gridCol w:w="2017"/>
        <w:gridCol w:w="4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8" w:hRule="atLeast"/>
          <w:jc w:val="center"/>
        </w:trPr>
        <w:tc>
          <w:tcPr>
            <w:tcW w:w="2907" w:type="dxa"/>
            <w:noWrap w:val="0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经费</w:t>
            </w:r>
            <w:r>
              <w:rPr>
                <w:rFonts w:hint="eastAsia" w:ascii="宋体" w:hAnsi="宋体" w:eastAsia="宋体" w:cs="宋体"/>
                <w:sz w:val="24"/>
              </w:rPr>
              <w:t>科目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金额（万元）</w:t>
            </w:r>
          </w:p>
        </w:tc>
        <w:tc>
          <w:tcPr>
            <w:tcW w:w="47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2907" w:type="dxa"/>
            <w:noWrap w:val="0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合  计</w:t>
            </w:r>
          </w:p>
        </w:tc>
        <w:tc>
          <w:tcPr>
            <w:tcW w:w="201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76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2907" w:type="dxa"/>
            <w:noWrap w:val="0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</w:t>
            </w:r>
          </w:p>
        </w:tc>
        <w:tc>
          <w:tcPr>
            <w:tcW w:w="201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76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2907" w:type="dxa"/>
            <w:noWrap w:val="0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</w:t>
            </w:r>
          </w:p>
        </w:tc>
        <w:tc>
          <w:tcPr>
            <w:tcW w:w="201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76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2907" w:type="dxa"/>
            <w:noWrap w:val="0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</w:t>
            </w:r>
          </w:p>
        </w:tc>
        <w:tc>
          <w:tcPr>
            <w:tcW w:w="201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76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0" w:after="0" w:afterLines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snapToGrid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snapToGrid/>
          <w:color w:val="000000"/>
          <w:sz w:val="24"/>
          <w:szCs w:val="24"/>
          <w:lang w:eastAsia="zh-CN"/>
        </w:rPr>
        <w:t>注</w:t>
      </w:r>
      <w:r>
        <w:rPr>
          <w:rFonts w:hint="eastAsia" w:ascii="宋体" w:hAnsi="宋体" w:cs="宋体"/>
          <w:b w:val="0"/>
          <w:bCs w:val="0"/>
          <w:i w:val="0"/>
          <w:snapToGrid/>
          <w:color w:val="00000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i w:val="0"/>
          <w:snapToGrid/>
          <w:color w:val="000000"/>
          <w:sz w:val="24"/>
          <w:szCs w:val="24"/>
          <w:lang w:eastAsia="zh-CN"/>
        </w:rPr>
        <w:t>经费科目主要包括设备费、材料费、测试化验加工费、会议</w:t>
      </w:r>
      <w:r>
        <w:rPr>
          <w:rFonts w:hint="eastAsia" w:ascii="宋体" w:hAnsi="宋体" w:eastAsia="宋体" w:cs="宋体"/>
          <w:b w:val="0"/>
          <w:i w:val="0"/>
          <w:snapToGrid/>
          <w:color w:val="000000"/>
          <w:sz w:val="24"/>
          <w:szCs w:val="24"/>
          <w:lang w:val="en-US" w:eastAsia="zh-CN"/>
        </w:rPr>
        <w:t>/</w:t>
      </w:r>
      <w:r>
        <w:rPr>
          <w:rFonts w:hint="eastAsia" w:ascii="宋体" w:hAnsi="宋体" w:eastAsia="宋体" w:cs="宋体"/>
          <w:b w:val="0"/>
          <w:i w:val="0"/>
          <w:snapToGrid/>
          <w:color w:val="000000"/>
          <w:sz w:val="24"/>
          <w:szCs w:val="24"/>
          <w:lang w:eastAsia="zh-CN"/>
        </w:rPr>
        <w:t>差旅</w:t>
      </w:r>
      <w:r>
        <w:rPr>
          <w:rFonts w:hint="eastAsia" w:ascii="宋体" w:hAnsi="宋体" w:eastAsia="宋体" w:cs="宋体"/>
          <w:b w:val="0"/>
          <w:i w:val="0"/>
          <w:snapToGrid/>
          <w:color w:val="000000"/>
          <w:sz w:val="24"/>
          <w:szCs w:val="24"/>
          <w:lang w:val="en-US" w:eastAsia="zh-CN"/>
        </w:rPr>
        <w:t>/</w:t>
      </w:r>
      <w:r>
        <w:rPr>
          <w:rFonts w:hint="eastAsia" w:ascii="宋体" w:hAnsi="宋体" w:eastAsia="宋体" w:cs="宋体"/>
          <w:b w:val="0"/>
          <w:i w:val="0"/>
          <w:snapToGrid/>
          <w:color w:val="000000"/>
          <w:sz w:val="24"/>
          <w:szCs w:val="24"/>
          <w:lang w:eastAsia="zh-CN"/>
        </w:rPr>
        <w:t>国际合作与交流费、出版/文献/信息传播/知识产权事务费、劳务费、专家咨询费和其他支出等</w:t>
      </w:r>
      <w:r>
        <w:rPr>
          <w:rFonts w:hint="eastAsia" w:ascii="宋体" w:hAnsi="宋体" w:eastAsia="宋体" w:cs="宋体"/>
          <w:b w:val="0"/>
          <w:i w:val="0"/>
          <w:snapToGrid/>
          <w:color w:val="000000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eastAsia="黑体" w:cs="黑体"/>
          <w:b w:val="0"/>
          <w:bCs w:val="0"/>
          <w:sz w:val="32"/>
          <w:szCs w:val="32"/>
        </w:rPr>
      </w:pPr>
      <w:r>
        <w:rPr>
          <w:rFonts w:hint="eastAsia" w:eastAsia="黑体" w:cs="黑体"/>
          <w:b w:val="0"/>
          <w:bCs w:val="0"/>
          <w:sz w:val="32"/>
          <w:szCs w:val="32"/>
          <w:lang w:eastAsia="zh-CN"/>
        </w:rPr>
        <w:t>六</w:t>
      </w:r>
      <w:r>
        <w:rPr>
          <w:rFonts w:hint="eastAsia" w:eastAsia="黑体" w:cs="黑体"/>
          <w:b w:val="0"/>
          <w:bCs w:val="0"/>
          <w:sz w:val="32"/>
          <w:szCs w:val="32"/>
        </w:rPr>
        <w:t>、</w:t>
      </w:r>
      <w:r>
        <w:rPr>
          <w:rFonts w:hint="eastAsia" w:eastAsia="黑体" w:cs="黑体"/>
          <w:b w:val="0"/>
          <w:bCs w:val="0"/>
          <w:sz w:val="32"/>
          <w:szCs w:val="32"/>
          <w:lang w:eastAsia="zh-CN"/>
        </w:rPr>
        <w:t>合作单位</w:t>
      </w:r>
      <w:r>
        <w:rPr>
          <w:rFonts w:hint="eastAsia" w:eastAsia="黑体" w:cs="黑体"/>
          <w:b w:val="0"/>
          <w:bCs w:val="0"/>
          <w:sz w:val="32"/>
          <w:szCs w:val="32"/>
        </w:rPr>
        <w:t>意见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9660" w:type="dxa"/>
            <w:noWrap w:val="0"/>
            <w:vAlign w:val="top"/>
          </w:tcPr>
          <w:p>
            <w:pPr>
              <w:rPr>
                <w:rFonts w:eastAsia="楷体"/>
                <w:sz w:val="24"/>
              </w:rPr>
            </w:pPr>
          </w:p>
          <w:p>
            <w:pPr>
              <w:rPr>
                <w:rFonts w:hint="eastAsia" w:eastAsia="楷体"/>
                <w:sz w:val="24"/>
              </w:rPr>
            </w:pPr>
          </w:p>
          <w:p>
            <w:pPr>
              <w:rPr>
                <w:rFonts w:hint="eastAsia" w:eastAsia="楷体"/>
                <w:sz w:val="24"/>
              </w:rPr>
            </w:pPr>
          </w:p>
          <w:p>
            <w:pPr>
              <w:rPr>
                <w:rFonts w:hint="eastAsia" w:eastAsia="楷体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ind w:left="1260"/>
              <w:rPr>
                <w:rFonts w:hint="eastAsia" w:ascii="宋体" w:hAnsi="宋体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（公  章）</w:t>
            </w:r>
          </w:p>
          <w:p>
            <w:pPr>
              <w:rPr>
                <w:rFonts w:eastAsia="楷体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           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eastAsia="黑体" w:cs="黑体"/>
          <w:b w:val="0"/>
          <w:bCs w:val="0"/>
          <w:sz w:val="32"/>
          <w:szCs w:val="32"/>
        </w:rPr>
      </w:pPr>
      <w:r>
        <w:rPr>
          <w:rFonts w:hint="eastAsia" w:eastAsia="黑体" w:cs="黑体"/>
          <w:b w:val="0"/>
          <w:bCs w:val="0"/>
          <w:sz w:val="32"/>
          <w:szCs w:val="32"/>
          <w:lang w:eastAsia="zh-CN"/>
        </w:rPr>
        <w:t>七、</w:t>
      </w:r>
      <w:r>
        <w:rPr>
          <w:rFonts w:hint="eastAsia" w:eastAsia="黑体" w:cs="黑体"/>
          <w:b w:val="0"/>
          <w:bCs w:val="0"/>
          <w:sz w:val="32"/>
          <w:szCs w:val="32"/>
        </w:rPr>
        <w:t>学校意见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5" w:hRule="atLeast"/>
          <w:jc w:val="center"/>
        </w:trPr>
        <w:tc>
          <w:tcPr>
            <w:tcW w:w="9660" w:type="dxa"/>
            <w:noWrap w:val="0"/>
            <w:vAlign w:val="top"/>
          </w:tcPr>
          <w:p>
            <w:pPr>
              <w:rPr>
                <w:rFonts w:eastAsia="楷体"/>
                <w:sz w:val="24"/>
              </w:rPr>
            </w:pPr>
          </w:p>
          <w:p>
            <w:pPr>
              <w:rPr>
                <w:rFonts w:hint="eastAsia" w:eastAsia="楷体"/>
                <w:sz w:val="24"/>
              </w:rPr>
            </w:pPr>
          </w:p>
          <w:p>
            <w:pPr>
              <w:rPr>
                <w:rFonts w:hint="eastAsia" w:eastAsia="楷体"/>
                <w:sz w:val="24"/>
              </w:rPr>
            </w:pPr>
          </w:p>
          <w:p>
            <w:pPr>
              <w:rPr>
                <w:rFonts w:hint="eastAsia" w:eastAsia="楷体"/>
                <w:sz w:val="24"/>
              </w:rPr>
            </w:pPr>
          </w:p>
          <w:p>
            <w:pPr>
              <w:rPr>
                <w:rFonts w:hint="eastAsia" w:eastAsia="楷体"/>
                <w:sz w:val="24"/>
              </w:rPr>
            </w:pPr>
          </w:p>
          <w:p>
            <w:pPr>
              <w:rPr>
                <w:rFonts w:hint="eastAsia" w:eastAsia="楷体"/>
                <w:sz w:val="24"/>
              </w:rPr>
            </w:pPr>
          </w:p>
          <w:p>
            <w:pPr>
              <w:rPr>
                <w:rFonts w:hint="eastAsia" w:eastAsia="楷体"/>
                <w:sz w:val="24"/>
              </w:rPr>
            </w:pPr>
          </w:p>
          <w:p>
            <w:pPr>
              <w:ind w:left="1260"/>
              <w:rPr>
                <w:rFonts w:hint="eastAsia" w:ascii="宋体" w:hAnsi="宋体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eastAsia="仿宋_GB2312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（公  章）</w:t>
            </w:r>
          </w:p>
          <w:p>
            <w:pPr>
              <w:rPr>
                <w:rFonts w:eastAsia="楷体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814" w:right="1417" w:bottom="1440" w:left="1474" w:header="851" w:footer="1446" w:gutter="0"/>
      <w:cols w:space="720" w:num="1"/>
      <w:rtlGutter w:val="0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5"/>
    <w:multiLevelType w:val="singleLevel"/>
    <w:tmpl w:val="00000005"/>
    <w:lvl w:ilvl="0" w:tentative="0">
      <w:start w:val="3"/>
      <w:numFmt w:val="decimal"/>
      <w:suff w:val="nothing"/>
      <w:lvlText w:val="%1."/>
      <w:lvlJc w:val="left"/>
    </w:lvl>
  </w:abstractNum>
  <w:abstractNum w:abstractNumId="1">
    <w:nsid w:val="00000007"/>
    <w:multiLevelType w:val="singleLevel"/>
    <w:tmpl w:val="00000007"/>
    <w:lvl w:ilvl="0" w:tentative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2">
    <w:nsid w:val="00000009"/>
    <w:multiLevelType w:val="singleLevel"/>
    <w:tmpl w:val="00000009"/>
    <w:lvl w:ilvl="0" w:tentative="0">
      <w:start w:val="2"/>
      <w:numFmt w:val="decimal"/>
      <w:suff w:val="nothing"/>
      <w:lvlText w:val="%1."/>
      <w:lvlJc w:val="left"/>
      <w:rPr>
        <w:rFonts w:cs="Times New Roman"/>
      </w:rPr>
    </w:lvl>
  </w:abstractNum>
  <w:abstractNum w:abstractNumId="3">
    <w:nsid w:val="0000000B"/>
    <w:multiLevelType w:val="singleLevel"/>
    <w:tmpl w:val="0000000B"/>
    <w:lvl w:ilvl="0" w:tentative="0">
      <w:start w:val="2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jNDJhYTZhYzU2YWI2OTFlZmNmNDEyNDAxYzFjNDUifQ=="/>
  </w:docVars>
  <w:rsids>
    <w:rsidRoot w:val="00000000"/>
    <w:rsid w:val="5E81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2023-12-07T08:32:32Z</dcterms:created>
  <dc:creator>Lenovo</dc:creator>
  <cp:lastModifiedBy>小苏同学</cp:lastModifiedBy>
  <dcterms:modified xsi:type="dcterms:W3CDTF">2023-12-07T08:33:10Z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A8A9F057A40844CC9896BAD4EBF5DE73_12</vt:lpwstr>
  </property>
</Properties>
</file>